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6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7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CE159B"/>
    <w:multiLevelType w:val="hybridMultilevel"/>
    <w:tmpl w:val="18B6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390607"/>
    <w:multiLevelType w:val="hybridMultilevel"/>
    <w:tmpl w:val="B2B2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882C6A"/>
    <w:multiLevelType w:val="hybridMultilevel"/>
    <w:tmpl w:val="409CFEBC"/>
    <w:lvl w:ilvl="0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0D1210EE"/>
    <w:multiLevelType w:val="hybridMultilevel"/>
    <w:tmpl w:val="40C42504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</w:abstractNum>
  <w:abstractNum w:abstractNumId="12">
    <w:nsid w:val="16770E4F"/>
    <w:multiLevelType w:val="hybridMultilevel"/>
    <w:tmpl w:val="51FA4E3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DB7022F"/>
    <w:multiLevelType w:val="hybridMultilevel"/>
    <w:tmpl w:val="EB88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17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8880143"/>
    <w:multiLevelType w:val="hybridMultilevel"/>
    <w:tmpl w:val="39A8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775695"/>
    <w:multiLevelType w:val="hybridMultilevel"/>
    <w:tmpl w:val="D492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120AC"/>
    <w:multiLevelType w:val="hybridMultilevel"/>
    <w:tmpl w:val="55E250F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2E5B77"/>
    <w:multiLevelType w:val="hybridMultilevel"/>
    <w:tmpl w:val="3C36592A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12F0F"/>
    <w:multiLevelType w:val="hybridMultilevel"/>
    <w:tmpl w:val="164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B7E68"/>
    <w:multiLevelType w:val="hybridMultilevel"/>
    <w:tmpl w:val="85DCDBEC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25">
    <w:nsid w:val="558B01DC"/>
    <w:multiLevelType w:val="hybridMultilevel"/>
    <w:tmpl w:val="FD541DA4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2B2E14"/>
    <w:multiLevelType w:val="multilevel"/>
    <w:tmpl w:val="054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231EF4"/>
    <w:multiLevelType w:val="hybridMultilevel"/>
    <w:tmpl w:val="498A8ED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9FF24E3"/>
    <w:multiLevelType w:val="hybridMultilevel"/>
    <w:tmpl w:val="9728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B76A4F"/>
    <w:multiLevelType w:val="singleLevel"/>
    <w:tmpl w:val="336E66B0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3">
    <w:nsid w:val="797A0403"/>
    <w:multiLevelType w:val="multilevel"/>
    <w:tmpl w:val="0D1E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7">
    <w:abstractNumId w:val="32"/>
  </w:num>
  <w:num w:numId="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11"/>
  </w:num>
  <w:num w:numId="11">
    <w:abstractNumId w:val="24"/>
  </w:num>
  <w:num w:numId="12">
    <w:abstractNumId w:val="16"/>
  </w:num>
  <w:num w:numId="13">
    <w:abstractNumId w:val="7"/>
  </w:num>
  <w:num w:numId="14">
    <w:abstractNumId w:val="6"/>
  </w:num>
  <w:num w:numId="15">
    <w:abstractNumId w:val="23"/>
  </w:num>
  <w:num w:numId="16">
    <w:abstractNumId w:val="31"/>
  </w:num>
  <w:num w:numId="17">
    <w:abstractNumId w:val="25"/>
  </w:num>
  <w:num w:numId="18">
    <w:abstractNumId w:val="22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9"/>
  </w:num>
  <w:num w:numId="29">
    <w:abstractNumId w:val="15"/>
  </w:num>
  <w:num w:numId="30">
    <w:abstractNumId w:val="18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0"/>
  </w:num>
  <w:num w:numId="36">
    <w:abstractNumId w:val="33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73"/>
    <w:rsid w:val="00046550"/>
    <w:rsid w:val="00151473"/>
    <w:rsid w:val="004819B7"/>
    <w:rsid w:val="009C06BC"/>
    <w:rsid w:val="00ED1EEE"/>
    <w:rsid w:val="00F3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655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65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465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6550"/>
  </w:style>
  <w:style w:type="paragraph" w:customStyle="1" w:styleId="12">
    <w:name w:val="Абзац списка1"/>
    <w:basedOn w:val="a"/>
    <w:rsid w:val="00046550"/>
    <w:pPr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04655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465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04655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4655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46550"/>
    <w:rPr>
      <w:rFonts w:ascii="Times New Roman" w:hAnsi="Times New Roman" w:cs="Times New Roman"/>
      <w:b/>
      <w:bCs/>
      <w:sz w:val="30"/>
      <w:szCs w:val="30"/>
    </w:rPr>
  </w:style>
  <w:style w:type="paragraph" w:customStyle="1" w:styleId="13">
    <w:name w:val="Без интервала1"/>
    <w:rsid w:val="00046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04655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65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04655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046550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uiPriority w:val="99"/>
    <w:rsid w:val="00046550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046550"/>
    <w:rPr>
      <w:rFonts w:ascii="Times New Roman" w:hAnsi="Times New Roman" w:cs="Times New Roman"/>
      <w:b/>
      <w:bCs/>
      <w:sz w:val="18"/>
      <w:szCs w:val="18"/>
    </w:rPr>
  </w:style>
  <w:style w:type="paragraph" w:customStyle="1" w:styleId="a5">
    <w:name w:val="Новый"/>
    <w:basedOn w:val="a"/>
    <w:rsid w:val="0004655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046550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uiPriority w:val="99"/>
    <w:rsid w:val="00046550"/>
    <w:rPr>
      <w:rFonts w:ascii="Century Gothic" w:hAnsi="Century Gothic"/>
      <w:sz w:val="40"/>
    </w:rPr>
  </w:style>
  <w:style w:type="character" w:customStyle="1" w:styleId="FontStyle92">
    <w:name w:val="Font Style92"/>
    <w:uiPriority w:val="99"/>
    <w:rsid w:val="00046550"/>
    <w:rPr>
      <w:rFonts w:ascii="Century Gothic" w:hAnsi="Century Gothic"/>
      <w:sz w:val="36"/>
    </w:rPr>
  </w:style>
  <w:style w:type="character" w:customStyle="1" w:styleId="FontStyle94">
    <w:name w:val="Font Style94"/>
    <w:uiPriority w:val="99"/>
    <w:rsid w:val="00046550"/>
    <w:rPr>
      <w:rFonts w:ascii="Arial Black" w:hAnsi="Arial Black"/>
      <w:sz w:val="20"/>
    </w:rPr>
  </w:style>
  <w:style w:type="character" w:customStyle="1" w:styleId="FontStyle95">
    <w:name w:val="Font Style95"/>
    <w:uiPriority w:val="99"/>
    <w:rsid w:val="00046550"/>
    <w:rPr>
      <w:rFonts w:ascii="Times New Roman" w:hAnsi="Times New Roman"/>
      <w:i/>
      <w:sz w:val="18"/>
    </w:rPr>
  </w:style>
  <w:style w:type="character" w:customStyle="1" w:styleId="FontStyle96">
    <w:name w:val="Font Style96"/>
    <w:uiPriority w:val="99"/>
    <w:rsid w:val="00046550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uiPriority w:val="99"/>
    <w:rsid w:val="00046550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uiPriority w:val="99"/>
    <w:rsid w:val="00046550"/>
    <w:rPr>
      <w:rFonts w:ascii="Arial Black" w:hAnsi="Arial Black"/>
      <w:sz w:val="8"/>
    </w:rPr>
  </w:style>
  <w:style w:type="character" w:customStyle="1" w:styleId="FontStyle100">
    <w:name w:val="Font Style100"/>
    <w:uiPriority w:val="99"/>
    <w:rsid w:val="00046550"/>
    <w:rPr>
      <w:rFonts w:ascii="Times New Roman" w:hAnsi="Times New Roman"/>
      <w:sz w:val="22"/>
    </w:rPr>
  </w:style>
  <w:style w:type="character" w:customStyle="1" w:styleId="FontStyle101">
    <w:name w:val="Font Style101"/>
    <w:uiPriority w:val="99"/>
    <w:rsid w:val="00046550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uiPriority w:val="99"/>
    <w:rsid w:val="00046550"/>
    <w:rPr>
      <w:rFonts w:ascii="Arial Black" w:hAnsi="Arial Black"/>
      <w:sz w:val="16"/>
    </w:rPr>
  </w:style>
  <w:style w:type="character" w:customStyle="1" w:styleId="FontStyle103">
    <w:name w:val="Font Style103"/>
    <w:uiPriority w:val="99"/>
    <w:rsid w:val="00046550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046550"/>
    <w:rPr>
      <w:rFonts w:ascii="Times New Roman" w:hAnsi="Times New Roman"/>
      <w:sz w:val="18"/>
    </w:rPr>
  </w:style>
  <w:style w:type="character" w:customStyle="1" w:styleId="FontStyle105">
    <w:name w:val="Font Style105"/>
    <w:uiPriority w:val="99"/>
    <w:rsid w:val="00046550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046550"/>
    <w:rPr>
      <w:rFonts w:ascii="Times New Roman" w:hAnsi="Times New Roman"/>
      <w:b/>
      <w:sz w:val="16"/>
    </w:rPr>
  </w:style>
  <w:style w:type="character" w:customStyle="1" w:styleId="FontStyle107">
    <w:name w:val="Font Style107"/>
    <w:uiPriority w:val="99"/>
    <w:rsid w:val="00046550"/>
    <w:rPr>
      <w:rFonts w:ascii="Times New Roman" w:hAnsi="Times New Roman"/>
      <w:b/>
      <w:i/>
      <w:sz w:val="8"/>
    </w:rPr>
  </w:style>
  <w:style w:type="character" w:customStyle="1" w:styleId="FontStyle108">
    <w:name w:val="Font Style108"/>
    <w:uiPriority w:val="99"/>
    <w:rsid w:val="00046550"/>
    <w:rPr>
      <w:rFonts w:ascii="Times New Roman" w:hAnsi="Times New Roman"/>
      <w:sz w:val="10"/>
    </w:rPr>
  </w:style>
  <w:style w:type="character" w:customStyle="1" w:styleId="FontStyle109">
    <w:name w:val="Font Style109"/>
    <w:uiPriority w:val="99"/>
    <w:rsid w:val="00046550"/>
    <w:rPr>
      <w:rFonts w:ascii="Times New Roman" w:hAnsi="Times New Roman"/>
      <w:smallCaps/>
      <w:sz w:val="8"/>
    </w:rPr>
  </w:style>
  <w:style w:type="character" w:customStyle="1" w:styleId="FontStyle110">
    <w:name w:val="Font Style110"/>
    <w:uiPriority w:val="99"/>
    <w:rsid w:val="00046550"/>
    <w:rPr>
      <w:rFonts w:ascii="Times New Roman" w:hAnsi="Times New Roman"/>
      <w:sz w:val="8"/>
    </w:rPr>
  </w:style>
  <w:style w:type="character" w:customStyle="1" w:styleId="FontStyle111">
    <w:name w:val="Font Style111"/>
    <w:uiPriority w:val="99"/>
    <w:rsid w:val="00046550"/>
    <w:rPr>
      <w:rFonts w:ascii="Times New Roman" w:hAnsi="Times New Roman"/>
      <w:b/>
      <w:sz w:val="8"/>
    </w:rPr>
  </w:style>
  <w:style w:type="character" w:customStyle="1" w:styleId="FontStyle112">
    <w:name w:val="Font Style112"/>
    <w:uiPriority w:val="99"/>
    <w:rsid w:val="00046550"/>
    <w:rPr>
      <w:rFonts w:ascii="Times New Roman" w:hAnsi="Times New Roman"/>
      <w:sz w:val="8"/>
    </w:rPr>
  </w:style>
  <w:style w:type="character" w:customStyle="1" w:styleId="FontStyle113">
    <w:name w:val="Font Style113"/>
    <w:uiPriority w:val="99"/>
    <w:rsid w:val="00046550"/>
    <w:rPr>
      <w:rFonts w:ascii="Times New Roman" w:hAnsi="Times New Roman"/>
      <w:sz w:val="8"/>
    </w:rPr>
  </w:style>
  <w:style w:type="character" w:customStyle="1" w:styleId="FontStyle114">
    <w:name w:val="Font Style114"/>
    <w:uiPriority w:val="99"/>
    <w:rsid w:val="00046550"/>
    <w:rPr>
      <w:rFonts w:ascii="Arial Black" w:hAnsi="Arial Black"/>
      <w:i/>
      <w:sz w:val="14"/>
    </w:rPr>
  </w:style>
  <w:style w:type="character" w:customStyle="1" w:styleId="FontStyle115">
    <w:name w:val="Font Style115"/>
    <w:uiPriority w:val="99"/>
    <w:rsid w:val="00046550"/>
    <w:rPr>
      <w:rFonts w:ascii="Times New Roman" w:hAnsi="Times New Roman"/>
      <w:i/>
      <w:sz w:val="18"/>
    </w:rPr>
  </w:style>
  <w:style w:type="character" w:customStyle="1" w:styleId="FontStyle116">
    <w:name w:val="Font Style116"/>
    <w:uiPriority w:val="99"/>
    <w:rsid w:val="00046550"/>
    <w:rPr>
      <w:rFonts w:ascii="Times New Roman" w:hAnsi="Times New Roman"/>
      <w:sz w:val="60"/>
    </w:rPr>
  </w:style>
  <w:style w:type="character" w:customStyle="1" w:styleId="FontStyle117">
    <w:name w:val="Font Style117"/>
    <w:uiPriority w:val="99"/>
    <w:rsid w:val="00046550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uiPriority w:val="99"/>
    <w:rsid w:val="00046550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uiPriority w:val="99"/>
    <w:rsid w:val="00046550"/>
    <w:rPr>
      <w:rFonts w:ascii="Franklin Gothic Demi" w:hAnsi="Franklin Gothic Demi"/>
      <w:b/>
      <w:sz w:val="18"/>
    </w:rPr>
  </w:style>
  <w:style w:type="character" w:customStyle="1" w:styleId="FontStyle120">
    <w:name w:val="Font Style120"/>
    <w:uiPriority w:val="99"/>
    <w:rsid w:val="00046550"/>
    <w:rPr>
      <w:rFonts w:ascii="Times New Roman" w:hAnsi="Times New Roman"/>
      <w:sz w:val="20"/>
    </w:rPr>
  </w:style>
  <w:style w:type="character" w:customStyle="1" w:styleId="FontStyle121">
    <w:name w:val="Font Style121"/>
    <w:uiPriority w:val="99"/>
    <w:rsid w:val="00046550"/>
    <w:rPr>
      <w:rFonts w:ascii="Times New Roman" w:hAnsi="Times New Roman"/>
      <w:sz w:val="20"/>
    </w:rPr>
  </w:style>
  <w:style w:type="character" w:customStyle="1" w:styleId="FontStyle122">
    <w:name w:val="Font Style122"/>
    <w:uiPriority w:val="99"/>
    <w:rsid w:val="00046550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uiPriority w:val="99"/>
    <w:rsid w:val="00046550"/>
    <w:rPr>
      <w:rFonts w:ascii="Arial Black" w:hAnsi="Arial Black"/>
      <w:sz w:val="8"/>
    </w:rPr>
  </w:style>
  <w:style w:type="character" w:customStyle="1" w:styleId="FontStyle124">
    <w:name w:val="Font Style124"/>
    <w:uiPriority w:val="99"/>
    <w:rsid w:val="00046550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uiPriority w:val="99"/>
    <w:rsid w:val="00046550"/>
    <w:rPr>
      <w:rFonts w:ascii="Times New Roman" w:hAnsi="Times New Roman"/>
      <w:sz w:val="8"/>
    </w:rPr>
  </w:style>
  <w:style w:type="character" w:customStyle="1" w:styleId="FontStyle126">
    <w:name w:val="Font Style126"/>
    <w:uiPriority w:val="99"/>
    <w:rsid w:val="00046550"/>
    <w:rPr>
      <w:rFonts w:ascii="Constantia" w:hAnsi="Constantia"/>
      <w:b/>
      <w:sz w:val="8"/>
    </w:rPr>
  </w:style>
  <w:style w:type="character" w:customStyle="1" w:styleId="FontStyle127">
    <w:name w:val="Font Style127"/>
    <w:uiPriority w:val="99"/>
    <w:rsid w:val="00046550"/>
    <w:rPr>
      <w:rFonts w:ascii="Constantia" w:hAnsi="Constantia"/>
      <w:b/>
      <w:i/>
      <w:sz w:val="8"/>
    </w:rPr>
  </w:style>
  <w:style w:type="character" w:customStyle="1" w:styleId="FontStyle128">
    <w:name w:val="Font Style128"/>
    <w:uiPriority w:val="99"/>
    <w:rsid w:val="00046550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uiPriority w:val="99"/>
    <w:rsid w:val="00046550"/>
    <w:rPr>
      <w:rFonts w:ascii="Times New Roman" w:hAnsi="Times New Roman"/>
      <w:i/>
      <w:sz w:val="18"/>
    </w:rPr>
  </w:style>
  <w:style w:type="character" w:customStyle="1" w:styleId="FontStyle130">
    <w:name w:val="Font Style130"/>
    <w:uiPriority w:val="99"/>
    <w:rsid w:val="00046550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046550"/>
    <w:rPr>
      <w:rFonts w:ascii="Book Antiqua" w:hAnsi="Book Antiqua"/>
      <w:b/>
      <w:sz w:val="18"/>
    </w:rPr>
  </w:style>
  <w:style w:type="character" w:customStyle="1" w:styleId="FontStyle132">
    <w:name w:val="Font Style132"/>
    <w:uiPriority w:val="99"/>
    <w:rsid w:val="00046550"/>
    <w:rPr>
      <w:rFonts w:ascii="Times New Roman" w:hAnsi="Times New Roman"/>
      <w:sz w:val="8"/>
    </w:rPr>
  </w:style>
  <w:style w:type="character" w:customStyle="1" w:styleId="FontStyle133">
    <w:name w:val="Font Style133"/>
    <w:uiPriority w:val="99"/>
    <w:rsid w:val="00046550"/>
    <w:rPr>
      <w:rFonts w:ascii="Book Antiqua" w:hAnsi="Book Antiqua"/>
      <w:b/>
      <w:sz w:val="18"/>
    </w:rPr>
  </w:style>
  <w:style w:type="character" w:customStyle="1" w:styleId="FontStyle134">
    <w:name w:val="Font Style134"/>
    <w:uiPriority w:val="99"/>
    <w:rsid w:val="00046550"/>
    <w:rPr>
      <w:rFonts w:ascii="Arial Black" w:hAnsi="Arial Black"/>
      <w:sz w:val="8"/>
    </w:rPr>
  </w:style>
  <w:style w:type="character" w:customStyle="1" w:styleId="FontStyle135">
    <w:name w:val="Font Style135"/>
    <w:uiPriority w:val="99"/>
    <w:rsid w:val="00046550"/>
    <w:rPr>
      <w:rFonts w:ascii="Bookman Old Style" w:hAnsi="Bookman Old Style"/>
      <w:b/>
      <w:sz w:val="18"/>
    </w:rPr>
  </w:style>
  <w:style w:type="character" w:customStyle="1" w:styleId="FontStyle136">
    <w:name w:val="Font Style136"/>
    <w:uiPriority w:val="99"/>
    <w:rsid w:val="00046550"/>
    <w:rPr>
      <w:rFonts w:ascii="Bookman Old Style" w:hAnsi="Bookman Old Style"/>
      <w:b/>
      <w:sz w:val="18"/>
    </w:rPr>
  </w:style>
  <w:style w:type="character" w:customStyle="1" w:styleId="FontStyle137">
    <w:name w:val="Font Style137"/>
    <w:uiPriority w:val="99"/>
    <w:rsid w:val="00046550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046550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uiPriority w:val="99"/>
    <w:rsid w:val="00046550"/>
    <w:rPr>
      <w:rFonts w:ascii="Bookman Old Style" w:hAnsi="Bookman Old Style"/>
      <w:b/>
      <w:sz w:val="18"/>
    </w:rPr>
  </w:style>
  <w:style w:type="character" w:customStyle="1" w:styleId="FontStyle140">
    <w:name w:val="Font Style140"/>
    <w:uiPriority w:val="99"/>
    <w:rsid w:val="00046550"/>
    <w:rPr>
      <w:rFonts w:ascii="Times New Roman" w:hAnsi="Times New Roman"/>
      <w:sz w:val="8"/>
    </w:rPr>
  </w:style>
  <w:style w:type="character" w:customStyle="1" w:styleId="FontStyle141">
    <w:name w:val="Font Style141"/>
    <w:uiPriority w:val="99"/>
    <w:rsid w:val="00046550"/>
    <w:rPr>
      <w:rFonts w:ascii="Book Antiqua" w:hAnsi="Book Antiqua"/>
      <w:b/>
      <w:sz w:val="18"/>
    </w:rPr>
  </w:style>
  <w:style w:type="character" w:customStyle="1" w:styleId="FontStyle142">
    <w:name w:val="Font Style142"/>
    <w:uiPriority w:val="99"/>
    <w:rsid w:val="00046550"/>
    <w:rPr>
      <w:rFonts w:ascii="Bookman Old Style" w:hAnsi="Bookman Old Style"/>
      <w:b/>
      <w:sz w:val="18"/>
    </w:rPr>
  </w:style>
  <w:style w:type="character" w:customStyle="1" w:styleId="FontStyle144">
    <w:name w:val="Font Style144"/>
    <w:uiPriority w:val="99"/>
    <w:rsid w:val="00046550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046550"/>
    <w:rPr>
      <w:rFonts w:ascii="Times New Roman" w:hAnsi="Times New Roman"/>
      <w:sz w:val="16"/>
    </w:rPr>
  </w:style>
  <w:style w:type="character" w:customStyle="1" w:styleId="FontStyle146">
    <w:name w:val="Font Style146"/>
    <w:uiPriority w:val="99"/>
    <w:rsid w:val="00046550"/>
    <w:rPr>
      <w:rFonts w:ascii="Times New Roman" w:hAnsi="Times New Roman"/>
      <w:b/>
      <w:i/>
      <w:sz w:val="16"/>
    </w:rPr>
  </w:style>
  <w:style w:type="character" w:customStyle="1" w:styleId="a6">
    <w:name w:val="Нижний колонтитул Знак"/>
    <w:link w:val="a7"/>
    <w:uiPriority w:val="99"/>
    <w:rsid w:val="00046550"/>
    <w:rPr>
      <w:rFonts w:ascii="Century Gothic" w:eastAsia="Times New Roman" w:hAnsi="Century Gothic"/>
      <w:sz w:val="24"/>
      <w:szCs w:val="24"/>
    </w:rPr>
  </w:style>
  <w:style w:type="paragraph" w:styleId="a7">
    <w:name w:val="footer"/>
    <w:basedOn w:val="a"/>
    <w:link w:val="a6"/>
    <w:uiPriority w:val="99"/>
    <w:rsid w:val="000465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46550"/>
  </w:style>
  <w:style w:type="character" w:customStyle="1" w:styleId="a8">
    <w:name w:val="Верхний колонтитул Знак"/>
    <w:link w:val="a9"/>
    <w:uiPriority w:val="99"/>
    <w:rsid w:val="00046550"/>
    <w:rPr>
      <w:rFonts w:ascii="Century Gothic" w:eastAsia="Times New Roman" w:hAnsi="Century Gothic"/>
      <w:sz w:val="24"/>
      <w:szCs w:val="24"/>
    </w:rPr>
  </w:style>
  <w:style w:type="paragraph" w:styleId="a9">
    <w:name w:val="header"/>
    <w:basedOn w:val="a"/>
    <w:link w:val="a8"/>
    <w:uiPriority w:val="99"/>
    <w:rsid w:val="000465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046550"/>
  </w:style>
  <w:style w:type="character" w:customStyle="1" w:styleId="FontStyle29">
    <w:name w:val="Font Style29"/>
    <w:uiPriority w:val="99"/>
    <w:rsid w:val="00046550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046550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046550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sid w:val="00046550"/>
    <w:rPr>
      <w:rFonts w:ascii="Times New Roman" w:hAnsi="Times New Roman"/>
      <w:b/>
      <w:sz w:val="8"/>
    </w:rPr>
  </w:style>
  <w:style w:type="character" w:customStyle="1" w:styleId="FontStyle33">
    <w:name w:val="Font Style33"/>
    <w:uiPriority w:val="99"/>
    <w:rsid w:val="00046550"/>
    <w:rPr>
      <w:rFonts w:ascii="Century Schoolbook" w:hAnsi="Century Schoolbook"/>
      <w:b/>
      <w:sz w:val="8"/>
    </w:rPr>
  </w:style>
  <w:style w:type="character" w:customStyle="1" w:styleId="FontStyle34">
    <w:name w:val="Font Style34"/>
    <w:rsid w:val="00046550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uiPriority w:val="99"/>
    <w:rsid w:val="00046550"/>
    <w:rPr>
      <w:rFonts w:ascii="Tahoma" w:hAnsi="Tahoma"/>
      <w:b/>
      <w:sz w:val="8"/>
    </w:rPr>
  </w:style>
  <w:style w:type="character" w:customStyle="1" w:styleId="FontStyle36">
    <w:name w:val="Font Style36"/>
    <w:uiPriority w:val="99"/>
    <w:rsid w:val="00046550"/>
    <w:rPr>
      <w:rFonts w:ascii="Times New Roman" w:hAnsi="Times New Roman"/>
      <w:b/>
      <w:sz w:val="8"/>
    </w:rPr>
  </w:style>
  <w:style w:type="character" w:customStyle="1" w:styleId="FontStyle37">
    <w:name w:val="Font Style37"/>
    <w:uiPriority w:val="99"/>
    <w:rsid w:val="00046550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uiPriority w:val="99"/>
    <w:rsid w:val="00046550"/>
    <w:rPr>
      <w:rFonts w:ascii="Book Antiqua" w:hAnsi="Book Antiqua"/>
      <w:b/>
      <w:i/>
      <w:sz w:val="8"/>
    </w:rPr>
  </w:style>
  <w:style w:type="character" w:customStyle="1" w:styleId="FontStyle39">
    <w:name w:val="Font Style39"/>
    <w:uiPriority w:val="99"/>
    <w:rsid w:val="00046550"/>
    <w:rPr>
      <w:rFonts w:ascii="Times New Roman" w:hAnsi="Times New Roman"/>
      <w:i/>
      <w:sz w:val="16"/>
    </w:rPr>
  </w:style>
  <w:style w:type="character" w:customStyle="1" w:styleId="FontStyle40">
    <w:name w:val="Font Style40"/>
    <w:uiPriority w:val="99"/>
    <w:rsid w:val="00046550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046550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046550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046550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046550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046550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046550"/>
    <w:rPr>
      <w:rFonts w:ascii="Times New Roman" w:hAnsi="Times New Roman"/>
      <w:i/>
      <w:sz w:val="10"/>
    </w:rPr>
  </w:style>
  <w:style w:type="character" w:customStyle="1" w:styleId="FontStyle47">
    <w:name w:val="Font Style47"/>
    <w:uiPriority w:val="99"/>
    <w:rsid w:val="00046550"/>
    <w:rPr>
      <w:rFonts w:ascii="Times New Roman" w:hAnsi="Times New Roman"/>
      <w:sz w:val="8"/>
    </w:rPr>
  </w:style>
  <w:style w:type="character" w:customStyle="1" w:styleId="FontStyle48">
    <w:name w:val="Font Style48"/>
    <w:uiPriority w:val="99"/>
    <w:rsid w:val="00046550"/>
    <w:rPr>
      <w:rFonts w:ascii="Tahoma" w:hAnsi="Tahoma"/>
      <w:b/>
      <w:sz w:val="16"/>
    </w:rPr>
  </w:style>
  <w:style w:type="character" w:customStyle="1" w:styleId="FontStyle49">
    <w:name w:val="Font Style49"/>
    <w:uiPriority w:val="99"/>
    <w:rsid w:val="00046550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046550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046550"/>
    <w:rPr>
      <w:rFonts w:ascii="Tahoma" w:hAnsi="Tahoma"/>
      <w:b/>
      <w:sz w:val="16"/>
    </w:rPr>
  </w:style>
  <w:style w:type="character" w:customStyle="1" w:styleId="FontStyle52">
    <w:name w:val="Font Style52"/>
    <w:uiPriority w:val="99"/>
    <w:rsid w:val="00046550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046550"/>
    <w:rPr>
      <w:rFonts w:ascii="Times New Roman" w:hAnsi="Times New Roman"/>
      <w:sz w:val="30"/>
    </w:rPr>
  </w:style>
  <w:style w:type="character" w:customStyle="1" w:styleId="FontStyle54">
    <w:name w:val="Font Style54"/>
    <w:uiPriority w:val="99"/>
    <w:rsid w:val="00046550"/>
    <w:rPr>
      <w:rFonts w:ascii="Times New Roman" w:hAnsi="Times New Roman"/>
      <w:b/>
      <w:sz w:val="18"/>
    </w:rPr>
  </w:style>
  <w:style w:type="character" w:customStyle="1" w:styleId="FontStyle55">
    <w:name w:val="Font Style55"/>
    <w:uiPriority w:val="99"/>
    <w:rsid w:val="00046550"/>
    <w:rPr>
      <w:rFonts w:ascii="Book Antiqua" w:hAnsi="Book Antiqua"/>
      <w:b/>
      <w:sz w:val="18"/>
    </w:rPr>
  </w:style>
  <w:style w:type="character" w:customStyle="1" w:styleId="FontStyle19">
    <w:name w:val="Font Style19"/>
    <w:rsid w:val="00046550"/>
    <w:rPr>
      <w:rFonts w:ascii="Times New Roman" w:hAnsi="Times New Roman"/>
      <w:sz w:val="22"/>
    </w:rPr>
  </w:style>
  <w:style w:type="paragraph" w:customStyle="1" w:styleId="RoundedRectangle">
    <w:name w:val="Rounded Rectangle"/>
    <w:uiPriority w:val="99"/>
    <w:rsid w:val="00046550"/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link w:val="ab"/>
    <w:uiPriority w:val="99"/>
    <w:semiHidden/>
    <w:rsid w:val="00046550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046550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rsid w:val="00046550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04655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46550"/>
    <w:rPr>
      <w:sz w:val="16"/>
      <w:szCs w:val="16"/>
    </w:rPr>
  </w:style>
  <w:style w:type="character" w:styleId="ac">
    <w:name w:val="Strong"/>
    <w:uiPriority w:val="99"/>
    <w:qFormat/>
    <w:rsid w:val="00046550"/>
    <w:rPr>
      <w:rFonts w:cs="Times New Roman"/>
      <w:b/>
    </w:rPr>
  </w:style>
  <w:style w:type="character" w:customStyle="1" w:styleId="apple-converted-space">
    <w:name w:val="apple-converted-space"/>
    <w:uiPriority w:val="99"/>
    <w:rsid w:val="00046550"/>
  </w:style>
  <w:style w:type="character" w:styleId="ad">
    <w:name w:val="Hyperlink"/>
    <w:uiPriority w:val="99"/>
    <w:semiHidden/>
    <w:rsid w:val="00046550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0465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046550"/>
    <w:rPr>
      <w:rFonts w:ascii="Calibri" w:eastAsia="Times New Roman" w:hAnsi="Calibri" w:cs="Times New Roman"/>
      <w:lang w:eastAsia="ru-RU"/>
    </w:rPr>
  </w:style>
  <w:style w:type="paragraph" w:customStyle="1" w:styleId="af0">
    <w:name w:val="Основной"/>
    <w:basedOn w:val="a"/>
    <w:rsid w:val="000465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1">
    <w:name w:val="List Paragraph"/>
    <w:basedOn w:val="a"/>
    <w:qFormat/>
    <w:rsid w:val="00046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465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0">
    <w:name w:val="Style1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655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2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04655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0465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046550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04655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4655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046550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15">
    <w:name w:val="Style15"/>
    <w:basedOn w:val="a"/>
    <w:uiPriority w:val="99"/>
    <w:rsid w:val="00046550"/>
    <w:pPr>
      <w:widowControl w:val="0"/>
      <w:autoSpaceDE w:val="0"/>
      <w:autoSpaceDN w:val="0"/>
      <w:adjustRightInd w:val="0"/>
      <w:spacing w:after="0" w:line="293" w:lineRule="exact"/>
      <w:ind w:hanging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04655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04655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655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65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5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5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465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6550"/>
  </w:style>
  <w:style w:type="paragraph" w:customStyle="1" w:styleId="12">
    <w:name w:val="Абзац списка1"/>
    <w:basedOn w:val="a"/>
    <w:rsid w:val="00046550"/>
    <w:pPr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04655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465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04655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4655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46550"/>
    <w:rPr>
      <w:rFonts w:ascii="Times New Roman" w:hAnsi="Times New Roman" w:cs="Times New Roman"/>
      <w:b/>
      <w:bCs/>
      <w:sz w:val="30"/>
      <w:szCs w:val="30"/>
    </w:rPr>
  </w:style>
  <w:style w:type="paragraph" w:customStyle="1" w:styleId="13">
    <w:name w:val="Без интервала1"/>
    <w:rsid w:val="0004655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04655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465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04655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046550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uiPriority w:val="99"/>
    <w:rsid w:val="00046550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046550"/>
    <w:rPr>
      <w:rFonts w:ascii="Times New Roman" w:hAnsi="Times New Roman" w:cs="Times New Roman"/>
      <w:b/>
      <w:bCs/>
      <w:sz w:val="18"/>
      <w:szCs w:val="18"/>
    </w:rPr>
  </w:style>
  <w:style w:type="paragraph" w:customStyle="1" w:styleId="a5">
    <w:name w:val="Новый"/>
    <w:basedOn w:val="a"/>
    <w:rsid w:val="0004655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046550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uiPriority w:val="99"/>
    <w:rsid w:val="00046550"/>
    <w:rPr>
      <w:rFonts w:ascii="Century Gothic" w:hAnsi="Century Gothic"/>
      <w:sz w:val="40"/>
    </w:rPr>
  </w:style>
  <w:style w:type="character" w:customStyle="1" w:styleId="FontStyle92">
    <w:name w:val="Font Style92"/>
    <w:uiPriority w:val="99"/>
    <w:rsid w:val="00046550"/>
    <w:rPr>
      <w:rFonts w:ascii="Century Gothic" w:hAnsi="Century Gothic"/>
      <w:sz w:val="36"/>
    </w:rPr>
  </w:style>
  <w:style w:type="character" w:customStyle="1" w:styleId="FontStyle94">
    <w:name w:val="Font Style94"/>
    <w:uiPriority w:val="99"/>
    <w:rsid w:val="00046550"/>
    <w:rPr>
      <w:rFonts w:ascii="Arial Black" w:hAnsi="Arial Black"/>
      <w:sz w:val="20"/>
    </w:rPr>
  </w:style>
  <w:style w:type="character" w:customStyle="1" w:styleId="FontStyle95">
    <w:name w:val="Font Style95"/>
    <w:uiPriority w:val="99"/>
    <w:rsid w:val="00046550"/>
    <w:rPr>
      <w:rFonts w:ascii="Times New Roman" w:hAnsi="Times New Roman"/>
      <w:i/>
      <w:sz w:val="18"/>
    </w:rPr>
  </w:style>
  <w:style w:type="character" w:customStyle="1" w:styleId="FontStyle96">
    <w:name w:val="Font Style96"/>
    <w:uiPriority w:val="99"/>
    <w:rsid w:val="00046550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uiPriority w:val="99"/>
    <w:rsid w:val="00046550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uiPriority w:val="99"/>
    <w:rsid w:val="00046550"/>
    <w:rPr>
      <w:rFonts w:ascii="Arial Black" w:hAnsi="Arial Black"/>
      <w:sz w:val="8"/>
    </w:rPr>
  </w:style>
  <w:style w:type="character" w:customStyle="1" w:styleId="FontStyle100">
    <w:name w:val="Font Style100"/>
    <w:uiPriority w:val="99"/>
    <w:rsid w:val="00046550"/>
    <w:rPr>
      <w:rFonts w:ascii="Times New Roman" w:hAnsi="Times New Roman"/>
      <w:sz w:val="22"/>
    </w:rPr>
  </w:style>
  <w:style w:type="character" w:customStyle="1" w:styleId="FontStyle101">
    <w:name w:val="Font Style101"/>
    <w:uiPriority w:val="99"/>
    <w:rsid w:val="00046550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uiPriority w:val="99"/>
    <w:rsid w:val="00046550"/>
    <w:rPr>
      <w:rFonts w:ascii="Arial Black" w:hAnsi="Arial Black"/>
      <w:sz w:val="16"/>
    </w:rPr>
  </w:style>
  <w:style w:type="character" w:customStyle="1" w:styleId="FontStyle103">
    <w:name w:val="Font Style103"/>
    <w:uiPriority w:val="99"/>
    <w:rsid w:val="00046550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046550"/>
    <w:rPr>
      <w:rFonts w:ascii="Times New Roman" w:hAnsi="Times New Roman"/>
      <w:sz w:val="18"/>
    </w:rPr>
  </w:style>
  <w:style w:type="character" w:customStyle="1" w:styleId="FontStyle105">
    <w:name w:val="Font Style105"/>
    <w:uiPriority w:val="99"/>
    <w:rsid w:val="00046550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046550"/>
    <w:rPr>
      <w:rFonts w:ascii="Times New Roman" w:hAnsi="Times New Roman"/>
      <w:b/>
      <w:sz w:val="16"/>
    </w:rPr>
  </w:style>
  <w:style w:type="character" w:customStyle="1" w:styleId="FontStyle107">
    <w:name w:val="Font Style107"/>
    <w:uiPriority w:val="99"/>
    <w:rsid w:val="00046550"/>
    <w:rPr>
      <w:rFonts w:ascii="Times New Roman" w:hAnsi="Times New Roman"/>
      <w:b/>
      <w:i/>
      <w:sz w:val="8"/>
    </w:rPr>
  </w:style>
  <w:style w:type="character" w:customStyle="1" w:styleId="FontStyle108">
    <w:name w:val="Font Style108"/>
    <w:uiPriority w:val="99"/>
    <w:rsid w:val="00046550"/>
    <w:rPr>
      <w:rFonts w:ascii="Times New Roman" w:hAnsi="Times New Roman"/>
      <w:sz w:val="10"/>
    </w:rPr>
  </w:style>
  <w:style w:type="character" w:customStyle="1" w:styleId="FontStyle109">
    <w:name w:val="Font Style109"/>
    <w:uiPriority w:val="99"/>
    <w:rsid w:val="00046550"/>
    <w:rPr>
      <w:rFonts w:ascii="Times New Roman" w:hAnsi="Times New Roman"/>
      <w:smallCaps/>
      <w:sz w:val="8"/>
    </w:rPr>
  </w:style>
  <w:style w:type="character" w:customStyle="1" w:styleId="FontStyle110">
    <w:name w:val="Font Style110"/>
    <w:uiPriority w:val="99"/>
    <w:rsid w:val="00046550"/>
    <w:rPr>
      <w:rFonts w:ascii="Times New Roman" w:hAnsi="Times New Roman"/>
      <w:sz w:val="8"/>
    </w:rPr>
  </w:style>
  <w:style w:type="character" w:customStyle="1" w:styleId="FontStyle111">
    <w:name w:val="Font Style111"/>
    <w:uiPriority w:val="99"/>
    <w:rsid w:val="00046550"/>
    <w:rPr>
      <w:rFonts w:ascii="Times New Roman" w:hAnsi="Times New Roman"/>
      <w:b/>
      <w:sz w:val="8"/>
    </w:rPr>
  </w:style>
  <w:style w:type="character" w:customStyle="1" w:styleId="FontStyle112">
    <w:name w:val="Font Style112"/>
    <w:uiPriority w:val="99"/>
    <w:rsid w:val="00046550"/>
    <w:rPr>
      <w:rFonts w:ascii="Times New Roman" w:hAnsi="Times New Roman"/>
      <w:sz w:val="8"/>
    </w:rPr>
  </w:style>
  <w:style w:type="character" w:customStyle="1" w:styleId="FontStyle113">
    <w:name w:val="Font Style113"/>
    <w:uiPriority w:val="99"/>
    <w:rsid w:val="00046550"/>
    <w:rPr>
      <w:rFonts w:ascii="Times New Roman" w:hAnsi="Times New Roman"/>
      <w:sz w:val="8"/>
    </w:rPr>
  </w:style>
  <w:style w:type="character" w:customStyle="1" w:styleId="FontStyle114">
    <w:name w:val="Font Style114"/>
    <w:uiPriority w:val="99"/>
    <w:rsid w:val="00046550"/>
    <w:rPr>
      <w:rFonts w:ascii="Arial Black" w:hAnsi="Arial Black"/>
      <w:i/>
      <w:sz w:val="14"/>
    </w:rPr>
  </w:style>
  <w:style w:type="character" w:customStyle="1" w:styleId="FontStyle115">
    <w:name w:val="Font Style115"/>
    <w:uiPriority w:val="99"/>
    <w:rsid w:val="00046550"/>
    <w:rPr>
      <w:rFonts w:ascii="Times New Roman" w:hAnsi="Times New Roman"/>
      <w:i/>
      <w:sz w:val="18"/>
    </w:rPr>
  </w:style>
  <w:style w:type="character" w:customStyle="1" w:styleId="FontStyle116">
    <w:name w:val="Font Style116"/>
    <w:uiPriority w:val="99"/>
    <w:rsid w:val="00046550"/>
    <w:rPr>
      <w:rFonts w:ascii="Times New Roman" w:hAnsi="Times New Roman"/>
      <w:sz w:val="60"/>
    </w:rPr>
  </w:style>
  <w:style w:type="character" w:customStyle="1" w:styleId="FontStyle117">
    <w:name w:val="Font Style117"/>
    <w:uiPriority w:val="99"/>
    <w:rsid w:val="00046550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uiPriority w:val="99"/>
    <w:rsid w:val="00046550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uiPriority w:val="99"/>
    <w:rsid w:val="00046550"/>
    <w:rPr>
      <w:rFonts w:ascii="Franklin Gothic Demi" w:hAnsi="Franklin Gothic Demi"/>
      <w:b/>
      <w:sz w:val="18"/>
    </w:rPr>
  </w:style>
  <w:style w:type="character" w:customStyle="1" w:styleId="FontStyle120">
    <w:name w:val="Font Style120"/>
    <w:uiPriority w:val="99"/>
    <w:rsid w:val="00046550"/>
    <w:rPr>
      <w:rFonts w:ascii="Times New Roman" w:hAnsi="Times New Roman"/>
      <w:sz w:val="20"/>
    </w:rPr>
  </w:style>
  <w:style w:type="character" w:customStyle="1" w:styleId="FontStyle121">
    <w:name w:val="Font Style121"/>
    <w:uiPriority w:val="99"/>
    <w:rsid w:val="00046550"/>
    <w:rPr>
      <w:rFonts w:ascii="Times New Roman" w:hAnsi="Times New Roman"/>
      <w:sz w:val="20"/>
    </w:rPr>
  </w:style>
  <w:style w:type="character" w:customStyle="1" w:styleId="FontStyle122">
    <w:name w:val="Font Style122"/>
    <w:uiPriority w:val="99"/>
    <w:rsid w:val="00046550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uiPriority w:val="99"/>
    <w:rsid w:val="00046550"/>
    <w:rPr>
      <w:rFonts w:ascii="Arial Black" w:hAnsi="Arial Black"/>
      <w:sz w:val="8"/>
    </w:rPr>
  </w:style>
  <w:style w:type="character" w:customStyle="1" w:styleId="FontStyle124">
    <w:name w:val="Font Style124"/>
    <w:uiPriority w:val="99"/>
    <w:rsid w:val="00046550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uiPriority w:val="99"/>
    <w:rsid w:val="00046550"/>
    <w:rPr>
      <w:rFonts w:ascii="Times New Roman" w:hAnsi="Times New Roman"/>
      <w:sz w:val="8"/>
    </w:rPr>
  </w:style>
  <w:style w:type="character" w:customStyle="1" w:styleId="FontStyle126">
    <w:name w:val="Font Style126"/>
    <w:uiPriority w:val="99"/>
    <w:rsid w:val="00046550"/>
    <w:rPr>
      <w:rFonts w:ascii="Constantia" w:hAnsi="Constantia"/>
      <w:b/>
      <w:sz w:val="8"/>
    </w:rPr>
  </w:style>
  <w:style w:type="character" w:customStyle="1" w:styleId="FontStyle127">
    <w:name w:val="Font Style127"/>
    <w:uiPriority w:val="99"/>
    <w:rsid w:val="00046550"/>
    <w:rPr>
      <w:rFonts w:ascii="Constantia" w:hAnsi="Constantia"/>
      <w:b/>
      <w:i/>
      <w:sz w:val="8"/>
    </w:rPr>
  </w:style>
  <w:style w:type="character" w:customStyle="1" w:styleId="FontStyle128">
    <w:name w:val="Font Style128"/>
    <w:uiPriority w:val="99"/>
    <w:rsid w:val="00046550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uiPriority w:val="99"/>
    <w:rsid w:val="00046550"/>
    <w:rPr>
      <w:rFonts w:ascii="Times New Roman" w:hAnsi="Times New Roman"/>
      <w:i/>
      <w:sz w:val="18"/>
    </w:rPr>
  </w:style>
  <w:style w:type="character" w:customStyle="1" w:styleId="FontStyle130">
    <w:name w:val="Font Style130"/>
    <w:uiPriority w:val="99"/>
    <w:rsid w:val="00046550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046550"/>
    <w:rPr>
      <w:rFonts w:ascii="Book Antiqua" w:hAnsi="Book Antiqua"/>
      <w:b/>
      <w:sz w:val="18"/>
    </w:rPr>
  </w:style>
  <w:style w:type="character" w:customStyle="1" w:styleId="FontStyle132">
    <w:name w:val="Font Style132"/>
    <w:uiPriority w:val="99"/>
    <w:rsid w:val="00046550"/>
    <w:rPr>
      <w:rFonts w:ascii="Times New Roman" w:hAnsi="Times New Roman"/>
      <w:sz w:val="8"/>
    </w:rPr>
  </w:style>
  <w:style w:type="character" w:customStyle="1" w:styleId="FontStyle133">
    <w:name w:val="Font Style133"/>
    <w:uiPriority w:val="99"/>
    <w:rsid w:val="00046550"/>
    <w:rPr>
      <w:rFonts w:ascii="Book Antiqua" w:hAnsi="Book Antiqua"/>
      <w:b/>
      <w:sz w:val="18"/>
    </w:rPr>
  </w:style>
  <w:style w:type="character" w:customStyle="1" w:styleId="FontStyle134">
    <w:name w:val="Font Style134"/>
    <w:uiPriority w:val="99"/>
    <w:rsid w:val="00046550"/>
    <w:rPr>
      <w:rFonts w:ascii="Arial Black" w:hAnsi="Arial Black"/>
      <w:sz w:val="8"/>
    </w:rPr>
  </w:style>
  <w:style w:type="character" w:customStyle="1" w:styleId="FontStyle135">
    <w:name w:val="Font Style135"/>
    <w:uiPriority w:val="99"/>
    <w:rsid w:val="00046550"/>
    <w:rPr>
      <w:rFonts w:ascii="Bookman Old Style" w:hAnsi="Bookman Old Style"/>
      <w:b/>
      <w:sz w:val="18"/>
    </w:rPr>
  </w:style>
  <w:style w:type="character" w:customStyle="1" w:styleId="FontStyle136">
    <w:name w:val="Font Style136"/>
    <w:uiPriority w:val="99"/>
    <w:rsid w:val="00046550"/>
    <w:rPr>
      <w:rFonts w:ascii="Bookman Old Style" w:hAnsi="Bookman Old Style"/>
      <w:b/>
      <w:sz w:val="18"/>
    </w:rPr>
  </w:style>
  <w:style w:type="character" w:customStyle="1" w:styleId="FontStyle137">
    <w:name w:val="Font Style137"/>
    <w:uiPriority w:val="99"/>
    <w:rsid w:val="00046550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046550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uiPriority w:val="99"/>
    <w:rsid w:val="00046550"/>
    <w:rPr>
      <w:rFonts w:ascii="Bookman Old Style" w:hAnsi="Bookman Old Style"/>
      <w:b/>
      <w:sz w:val="18"/>
    </w:rPr>
  </w:style>
  <w:style w:type="character" w:customStyle="1" w:styleId="FontStyle140">
    <w:name w:val="Font Style140"/>
    <w:uiPriority w:val="99"/>
    <w:rsid w:val="00046550"/>
    <w:rPr>
      <w:rFonts w:ascii="Times New Roman" w:hAnsi="Times New Roman"/>
      <w:sz w:val="8"/>
    </w:rPr>
  </w:style>
  <w:style w:type="character" w:customStyle="1" w:styleId="FontStyle141">
    <w:name w:val="Font Style141"/>
    <w:uiPriority w:val="99"/>
    <w:rsid w:val="00046550"/>
    <w:rPr>
      <w:rFonts w:ascii="Book Antiqua" w:hAnsi="Book Antiqua"/>
      <w:b/>
      <w:sz w:val="18"/>
    </w:rPr>
  </w:style>
  <w:style w:type="character" w:customStyle="1" w:styleId="FontStyle142">
    <w:name w:val="Font Style142"/>
    <w:uiPriority w:val="99"/>
    <w:rsid w:val="00046550"/>
    <w:rPr>
      <w:rFonts w:ascii="Bookman Old Style" w:hAnsi="Bookman Old Style"/>
      <w:b/>
      <w:sz w:val="18"/>
    </w:rPr>
  </w:style>
  <w:style w:type="character" w:customStyle="1" w:styleId="FontStyle144">
    <w:name w:val="Font Style144"/>
    <w:uiPriority w:val="99"/>
    <w:rsid w:val="00046550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046550"/>
    <w:rPr>
      <w:rFonts w:ascii="Times New Roman" w:hAnsi="Times New Roman"/>
      <w:sz w:val="16"/>
    </w:rPr>
  </w:style>
  <w:style w:type="character" w:customStyle="1" w:styleId="FontStyle146">
    <w:name w:val="Font Style146"/>
    <w:uiPriority w:val="99"/>
    <w:rsid w:val="00046550"/>
    <w:rPr>
      <w:rFonts w:ascii="Times New Roman" w:hAnsi="Times New Roman"/>
      <w:b/>
      <w:i/>
      <w:sz w:val="16"/>
    </w:rPr>
  </w:style>
  <w:style w:type="character" w:customStyle="1" w:styleId="a6">
    <w:name w:val="Нижний колонтитул Знак"/>
    <w:link w:val="a7"/>
    <w:uiPriority w:val="99"/>
    <w:rsid w:val="00046550"/>
    <w:rPr>
      <w:rFonts w:ascii="Century Gothic" w:eastAsia="Times New Roman" w:hAnsi="Century Gothic"/>
      <w:sz w:val="24"/>
      <w:szCs w:val="24"/>
    </w:rPr>
  </w:style>
  <w:style w:type="paragraph" w:styleId="a7">
    <w:name w:val="footer"/>
    <w:basedOn w:val="a"/>
    <w:link w:val="a6"/>
    <w:uiPriority w:val="99"/>
    <w:rsid w:val="000465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046550"/>
  </w:style>
  <w:style w:type="character" w:customStyle="1" w:styleId="a8">
    <w:name w:val="Верхний колонтитул Знак"/>
    <w:link w:val="a9"/>
    <w:uiPriority w:val="99"/>
    <w:rsid w:val="00046550"/>
    <w:rPr>
      <w:rFonts w:ascii="Century Gothic" w:eastAsia="Times New Roman" w:hAnsi="Century Gothic"/>
      <w:sz w:val="24"/>
      <w:szCs w:val="24"/>
    </w:rPr>
  </w:style>
  <w:style w:type="paragraph" w:styleId="a9">
    <w:name w:val="header"/>
    <w:basedOn w:val="a"/>
    <w:link w:val="a8"/>
    <w:uiPriority w:val="99"/>
    <w:rsid w:val="000465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</w:rPr>
  </w:style>
  <w:style w:type="character" w:customStyle="1" w:styleId="15">
    <w:name w:val="Верхний колонтитул Знак1"/>
    <w:basedOn w:val="a0"/>
    <w:uiPriority w:val="99"/>
    <w:semiHidden/>
    <w:rsid w:val="00046550"/>
  </w:style>
  <w:style w:type="character" w:customStyle="1" w:styleId="FontStyle29">
    <w:name w:val="Font Style29"/>
    <w:uiPriority w:val="99"/>
    <w:rsid w:val="00046550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046550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046550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sid w:val="00046550"/>
    <w:rPr>
      <w:rFonts w:ascii="Times New Roman" w:hAnsi="Times New Roman"/>
      <w:b/>
      <w:sz w:val="8"/>
    </w:rPr>
  </w:style>
  <w:style w:type="character" w:customStyle="1" w:styleId="FontStyle33">
    <w:name w:val="Font Style33"/>
    <w:uiPriority w:val="99"/>
    <w:rsid w:val="00046550"/>
    <w:rPr>
      <w:rFonts w:ascii="Century Schoolbook" w:hAnsi="Century Schoolbook"/>
      <w:b/>
      <w:sz w:val="8"/>
    </w:rPr>
  </w:style>
  <w:style w:type="character" w:customStyle="1" w:styleId="FontStyle34">
    <w:name w:val="Font Style34"/>
    <w:rsid w:val="00046550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uiPriority w:val="99"/>
    <w:rsid w:val="00046550"/>
    <w:rPr>
      <w:rFonts w:ascii="Tahoma" w:hAnsi="Tahoma"/>
      <w:b/>
      <w:sz w:val="8"/>
    </w:rPr>
  </w:style>
  <w:style w:type="character" w:customStyle="1" w:styleId="FontStyle36">
    <w:name w:val="Font Style36"/>
    <w:uiPriority w:val="99"/>
    <w:rsid w:val="00046550"/>
    <w:rPr>
      <w:rFonts w:ascii="Times New Roman" w:hAnsi="Times New Roman"/>
      <w:b/>
      <w:sz w:val="8"/>
    </w:rPr>
  </w:style>
  <w:style w:type="character" w:customStyle="1" w:styleId="FontStyle37">
    <w:name w:val="Font Style37"/>
    <w:uiPriority w:val="99"/>
    <w:rsid w:val="00046550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uiPriority w:val="99"/>
    <w:rsid w:val="00046550"/>
    <w:rPr>
      <w:rFonts w:ascii="Book Antiqua" w:hAnsi="Book Antiqua"/>
      <w:b/>
      <w:i/>
      <w:sz w:val="8"/>
    </w:rPr>
  </w:style>
  <w:style w:type="character" w:customStyle="1" w:styleId="FontStyle39">
    <w:name w:val="Font Style39"/>
    <w:uiPriority w:val="99"/>
    <w:rsid w:val="00046550"/>
    <w:rPr>
      <w:rFonts w:ascii="Times New Roman" w:hAnsi="Times New Roman"/>
      <w:i/>
      <w:sz w:val="16"/>
    </w:rPr>
  </w:style>
  <w:style w:type="character" w:customStyle="1" w:styleId="FontStyle40">
    <w:name w:val="Font Style40"/>
    <w:uiPriority w:val="99"/>
    <w:rsid w:val="00046550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046550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046550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046550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046550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046550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046550"/>
    <w:rPr>
      <w:rFonts w:ascii="Times New Roman" w:hAnsi="Times New Roman"/>
      <w:i/>
      <w:sz w:val="10"/>
    </w:rPr>
  </w:style>
  <w:style w:type="character" w:customStyle="1" w:styleId="FontStyle47">
    <w:name w:val="Font Style47"/>
    <w:uiPriority w:val="99"/>
    <w:rsid w:val="00046550"/>
    <w:rPr>
      <w:rFonts w:ascii="Times New Roman" w:hAnsi="Times New Roman"/>
      <w:sz w:val="8"/>
    </w:rPr>
  </w:style>
  <w:style w:type="character" w:customStyle="1" w:styleId="FontStyle48">
    <w:name w:val="Font Style48"/>
    <w:uiPriority w:val="99"/>
    <w:rsid w:val="00046550"/>
    <w:rPr>
      <w:rFonts w:ascii="Tahoma" w:hAnsi="Tahoma"/>
      <w:b/>
      <w:sz w:val="16"/>
    </w:rPr>
  </w:style>
  <w:style w:type="character" w:customStyle="1" w:styleId="FontStyle49">
    <w:name w:val="Font Style49"/>
    <w:uiPriority w:val="99"/>
    <w:rsid w:val="00046550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046550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046550"/>
    <w:rPr>
      <w:rFonts w:ascii="Tahoma" w:hAnsi="Tahoma"/>
      <w:b/>
      <w:sz w:val="16"/>
    </w:rPr>
  </w:style>
  <w:style w:type="character" w:customStyle="1" w:styleId="FontStyle52">
    <w:name w:val="Font Style52"/>
    <w:uiPriority w:val="99"/>
    <w:rsid w:val="00046550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046550"/>
    <w:rPr>
      <w:rFonts w:ascii="Times New Roman" w:hAnsi="Times New Roman"/>
      <w:sz w:val="30"/>
    </w:rPr>
  </w:style>
  <w:style w:type="character" w:customStyle="1" w:styleId="FontStyle54">
    <w:name w:val="Font Style54"/>
    <w:uiPriority w:val="99"/>
    <w:rsid w:val="00046550"/>
    <w:rPr>
      <w:rFonts w:ascii="Times New Roman" w:hAnsi="Times New Roman"/>
      <w:b/>
      <w:sz w:val="18"/>
    </w:rPr>
  </w:style>
  <w:style w:type="character" w:customStyle="1" w:styleId="FontStyle55">
    <w:name w:val="Font Style55"/>
    <w:uiPriority w:val="99"/>
    <w:rsid w:val="00046550"/>
    <w:rPr>
      <w:rFonts w:ascii="Book Antiqua" w:hAnsi="Book Antiqua"/>
      <w:b/>
      <w:sz w:val="18"/>
    </w:rPr>
  </w:style>
  <w:style w:type="character" w:customStyle="1" w:styleId="FontStyle19">
    <w:name w:val="Font Style19"/>
    <w:rsid w:val="00046550"/>
    <w:rPr>
      <w:rFonts w:ascii="Times New Roman" w:hAnsi="Times New Roman"/>
      <w:sz w:val="22"/>
    </w:rPr>
  </w:style>
  <w:style w:type="paragraph" w:customStyle="1" w:styleId="RoundedRectangle">
    <w:name w:val="Rounded Rectangle"/>
    <w:uiPriority w:val="99"/>
    <w:rsid w:val="00046550"/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link w:val="ab"/>
    <w:uiPriority w:val="99"/>
    <w:semiHidden/>
    <w:rsid w:val="00046550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046550"/>
    <w:rPr>
      <w:rFonts w:ascii="Tahoma" w:hAnsi="Tahoma" w:cs="Tahoma"/>
      <w:sz w:val="16"/>
      <w:szCs w:val="16"/>
    </w:rPr>
  </w:style>
  <w:style w:type="paragraph" w:customStyle="1" w:styleId="Style1">
    <w:name w:val="Style 1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rsid w:val="00046550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04655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46550"/>
    <w:rPr>
      <w:sz w:val="16"/>
      <w:szCs w:val="16"/>
    </w:rPr>
  </w:style>
  <w:style w:type="character" w:styleId="ac">
    <w:name w:val="Strong"/>
    <w:uiPriority w:val="99"/>
    <w:qFormat/>
    <w:rsid w:val="00046550"/>
    <w:rPr>
      <w:rFonts w:cs="Times New Roman"/>
      <w:b/>
    </w:rPr>
  </w:style>
  <w:style w:type="character" w:customStyle="1" w:styleId="apple-converted-space">
    <w:name w:val="apple-converted-space"/>
    <w:uiPriority w:val="99"/>
    <w:rsid w:val="00046550"/>
  </w:style>
  <w:style w:type="character" w:styleId="ad">
    <w:name w:val="Hyperlink"/>
    <w:uiPriority w:val="99"/>
    <w:semiHidden/>
    <w:rsid w:val="00046550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0465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046550"/>
    <w:rPr>
      <w:rFonts w:ascii="Calibri" w:eastAsia="Times New Roman" w:hAnsi="Calibri" w:cs="Times New Roman"/>
      <w:lang w:eastAsia="ru-RU"/>
    </w:rPr>
  </w:style>
  <w:style w:type="paragraph" w:customStyle="1" w:styleId="af0">
    <w:name w:val="Основной"/>
    <w:basedOn w:val="a"/>
    <w:rsid w:val="000465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1">
    <w:name w:val="List Paragraph"/>
    <w:basedOn w:val="a"/>
    <w:qFormat/>
    <w:rsid w:val="00046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465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0">
    <w:name w:val="Style1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6550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2" w:lineRule="exact"/>
      <w:ind w:firstLine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04655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0465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046550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04655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4655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046550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15">
    <w:name w:val="Style15"/>
    <w:basedOn w:val="a"/>
    <w:uiPriority w:val="99"/>
    <w:rsid w:val="00046550"/>
    <w:pPr>
      <w:widowControl w:val="0"/>
      <w:autoSpaceDE w:val="0"/>
      <w:autoSpaceDN w:val="0"/>
      <w:adjustRightInd w:val="0"/>
      <w:spacing w:after="0" w:line="293" w:lineRule="exact"/>
      <w:ind w:hanging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04655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04655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21449</Words>
  <Characters>122261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2019-10-16T10:49:00Z</dcterms:created>
  <dcterms:modified xsi:type="dcterms:W3CDTF">2019-10-16T11:04:00Z</dcterms:modified>
</cp:coreProperties>
</file>